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0"/>
        <w:gridCol w:w="2230"/>
        <w:gridCol w:w="2227"/>
        <w:gridCol w:w="2735"/>
      </w:tblGrid>
      <w:tr w:rsidR="00116FBB" w:rsidRPr="009F5B61" w14:paraId="56E939EA" w14:textId="77777777" w:rsidTr="00630B43">
        <w:trPr>
          <w:trHeight w:val="314"/>
        </w:trPr>
        <w:tc>
          <w:tcPr>
            <w:tcW w:w="166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44" w:type="dxa"/>
            <w:gridSpan w:val="3"/>
            <w:shd w:val="clear" w:color="auto" w:fill="FFFFFF"/>
          </w:tcPr>
          <w:p w14:paraId="56E939E9" w14:textId="55CA1108" w:rsidR="00116FBB" w:rsidRPr="005E466D" w:rsidRDefault="00630B43" w:rsidP="00630B4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MUSIC AND FINE ARTS UNIVERSITY </w:t>
            </w:r>
          </w:p>
        </w:tc>
      </w:tr>
      <w:tr w:rsidR="007967A9" w:rsidRPr="005E466D" w14:paraId="56E939F1" w14:textId="77777777" w:rsidTr="00630B43">
        <w:trPr>
          <w:trHeight w:val="314"/>
        </w:trPr>
        <w:tc>
          <w:tcPr>
            <w:tcW w:w="166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14:paraId="56E939EE" w14:textId="36641F7B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ANKARA06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630B43">
        <w:trPr>
          <w:trHeight w:val="472"/>
        </w:trPr>
        <w:tc>
          <w:tcPr>
            <w:tcW w:w="166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88" w:type="dxa"/>
            <w:shd w:val="clear" w:color="auto" w:fill="FFFFFF"/>
          </w:tcPr>
          <w:p w14:paraId="56E939F3" w14:textId="4B7BE69D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30B43">
              <w:rPr>
                <w:rFonts w:ascii="Verdana" w:hAnsi="Verdana" w:cs="Arial"/>
                <w:color w:val="002060"/>
                <w:sz w:val="20"/>
                <w:lang w:val="en-GB"/>
              </w:rPr>
              <w:t>Turan Güneş Bulvarı Yukarı Dikmen Mahallesi, Neşet Ertaş Caddesi, No:4 06550 Oran Çankaya/ANKARA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630B43">
        <w:trPr>
          <w:trHeight w:val="811"/>
        </w:trPr>
        <w:tc>
          <w:tcPr>
            <w:tcW w:w="166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788" w:type="dxa"/>
            <w:shd w:val="clear" w:color="auto" w:fill="FFFFFF"/>
          </w:tcPr>
          <w:p w14:paraId="56E939F8" w14:textId="0E647D43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Elif Huntürk YAVUZ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30A57A8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elif.yavuz@mgu.edu.tr</w:t>
            </w:r>
          </w:p>
        </w:tc>
      </w:tr>
      <w:tr w:rsidR="00F8532D" w:rsidRPr="005F0E76" w14:paraId="56E93A03" w14:textId="77777777" w:rsidTr="00630B43">
        <w:trPr>
          <w:trHeight w:val="811"/>
        </w:trPr>
        <w:tc>
          <w:tcPr>
            <w:tcW w:w="166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14:paraId="56E93A00" w14:textId="7E51D025" w:rsidR="00F8532D" w:rsidRPr="005E466D" w:rsidRDefault="00630B43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 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709B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3B21CC7" w:rsidR="00F8532D" w:rsidRPr="00F8532D" w:rsidRDefault="005709B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4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3B507C29" w14:textId="70B52B36" w:rsidR="00630B43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30B43">
              <w:rPr>
                <w:rFonts w:ascii="Verdana" w:hAnsi="Verdana" w:cs="Calibri"/>
                <w:sz w:val="20"/>
                <w:lang w:val="en-GB"/>
              </w:rPr>
              <w:t xml:space="preserve"> Dr. Seda OKUR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E4B6" w14:textId="77777777" w:rsidR="005709BC" w:rsidRDefault="005709BC">
      <w:r>
        <w:separator/>
      </w:r>
    </w:p>
  </w:endnote>
  <w:endnote w:type="continuationSeparator" w:id="0">
    <w:p w14:paraId="08A35770" w14:textId="77777777" w:rsidR="005709BC" w:rsidRDefault="005709BC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01473C2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53578" w14:textId="77777777" w:rsidR="005709BC" w:rsidRDefault="005709BC">
      <w:r>
        <w:separator/>
      </w:r>
    </w:p>
  </w:footnote>
  <w:footnote w:type="continuationSeparator" w:id="0">
    <w:p w14:paraId="70AEDBB1" w14:textId="77777777" w:rsidR="005709BC" w:rsidRDefault="0057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9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0B43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BEE2F-3A1B-41D3-A716-07968D01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500</Words>
  <Characters>2856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Seda Okur</cp:lastModifiedBy>
  <cp:revision>2</cp:revision>
  <cp:lastPrinted>2013-11-06T08:46:00Z</cp:lastPrinted>
  <dcterms:created xsi:type="dcterms:W3CDTF">2025-08-28T09:04:00Z</dcterms:created>
  <dcterms:modified xsi:type="dcterms:W3CDTF">2025-08-28T09:04:00Z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